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4B8D" w14:textId="7FBB38C5" w:rsidR="00AF5C73" w:rsidRDefault="00177C0C">
      <w:r>
        <w:t xml:space="preserve"> </w:t>
      </w:r>
      <w:r w:rsidR="003B5C98">
        <w:rPr>
          <w:rFonts w:cs="Arial"/>
          <w:noProof/>
          <w:sz w:val="20"/>
        </w:rPr>
        <w:drawing>
          <wp:inline distT="0" distB="0" distL="0" distR="0" wp14:anchorId="06D64F25" wp14:editId="66A6F8CF">
            <wp:extent cx="2870200" cy="1577628"/>
            <wp:effectExtent l="0" t="0" r="0" b="0"/>
            <wp:docPr id="33414150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41507" name="Immagine 3341415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91" cy="164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C2828" w14:textId="3C25A424" w:rsidR="00AF5C73" w:rsidRPr="003204A8" w:rsidRDefault="00000000">
      <w:pPr>
        <w:jc w:val="right"/>
      </w:pPr>
      <w:r w:rsidRPr="003204A8">
        <w:rPr>
          <w:rFonts w:ascii="Times New Roman" w:hAnsi="Times New Roman"/>
        </w:rPr>
        <w:t xml:space="preserve">Spett.le </w:t>
      </w:r>
      <w:r w:rsidR="003204A8" w:rsidRPr="003204A8">
        <w:rPr>
          <w:rFonts w:ascii="Times New Roman" w:hAnsi="Times New Roman"/>
        </w:rPr>
        <w:t>ENTE DI SVILUPPO AGRICOLO</w:t>
      </w:r>
    </w:p>
    <w:p w14:paraId="0727FD75" w14:textId="77777777" w:rsidR="00AF5C73" w:rsidRPr="003204A8" w:rsidRDefault="00000000" w:rsidP="00BA2369">
      <w:pPr>
        <w:jc w:val="right"/>
      </w:pPr>
      <w:r w:rsidRPr="003204A8">
        <w:rPr>
          <w:rFonts w:ascii="Times New Roman" w:hAnsi="Times New Roman"/>
        </w:rPr>
        <w:t>Via Libertà 203</w:t>
      </w:r>
    </w:p>
    <w:p w14:paraId="243314A6" w14:textId="75543FEF" w:rsidR="00AF5C73" w:rsidRDefault="00000000">
      <w:pPr>
        <w:jc w:val="right"/>
        <w:rPr>
          <w:rFonts w:ascii="Times New Roman" w:hAnsi="Times New Roman"/>
        </w:rPr>
      </w:pPr>
      <w:r w:rsidRPr="003204A8">
        <w:rPr>
          <w:rFonts w:ascii="Times New Roman" w:hAnsi="Times New Roman"/>
        </w:rPr>
        <w:t>9</w:t>
      </w:r>
      <w:r w:rsidR="00C81D1C">
        <w:rPr>
          <w:rFonts w:ascii="Times New Roman" w:hAnsi="Times New Roman"/>
        </w:rPr>
        <w:t>0</w:t>
      </w:r>
      <w:r w:rsidRPr="003204A8">
        <w:rPr>
          <w:rFonts w:ascii="Times New Roman" w:hAnsi="Times New Roman"/>
        </w:rPr>
        <w:t>138 PALERMO</w:t>
      </w:r>
    </w:p>
    <w:p w14:paraId="0744406C" w14:textId="77777777" w:rsidR="00C81D1C" w:rsidRPr="003204A8" w:rsidRDefault="00C81D1C">
      <w:pPr>
        <w:jc w:val="right"/>
      </w:pPr>
    </w:p>
    <w:p w14:paraId="56ABDF0C" w14:textId="77777777" w:rsidR="00AF5C73" w:rsidRDefault="00AF5C73">
      <w:pPr>
        <w:rPr>
          <w:rFonts w:ascii="Times New Roman" w:hAnsi="Times New Roman"/>
        </w:rPr>
      </w:pPr>
    </w:p>
    <w:p w14:paraId="1A98B8C9" w14:textId="6BBB21CF" w:rsidR="00081495" w:rsidRPr="003204A8" w:rsidRDefault="00000000" w:rsidP="00081495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3204A8">
        <w:rPr>
          <w:rFonts w:ascii="Times New Roman" w:hAnsi="Times New Roman" w:cs="Times New Roman"/>
          <w:b/>
          <w:bCs/>
        </w:rPr>
        <w:t>Oggetto:</w:t>
      </w:r>
      <w:r w:rsidRPr="003204A8">
        <w:rPr>
          <w:rFonts w:ascii="Times New Roman" w:hAnsi="Times New Roman" w:cs="Times New Roman"/>
        </w:rPr>
        <w:t xml:space="preserve"> </w:t>
      </w:r>
      <w:r w:rsidR="003B5C98" w:rsidRPr="003B5C98">
        <w:rPr>
          <w:rFonts w:ascii="Times New Roman" w:eastAsia="Times New Roman" w:hAnsi="Times New Roman" w:cs="Times New Roman"/>
          <w:lang w:bidi="ar-SA"/>
        </w:rPr>
        <w:t xml:space="preserve">AVVISO PUBBLICO A SPORTELLO PER IL FINANZIAMENTO DI PROGETTI DI RIPRISTINO – MIGLIORAMENTO ED EFFICIENTAMENTO DI INFRASTRUTTURE VIARIE </w:t>
      </w:r>
      <w:r w:rsidR="00590133">
        <w:rPr>
          <w:rFonts w:ascii="Times New Roman" w:eastAsia="Times New Roman" w:hAnsi="Times New Roman" w:cs="Times New Roman"/>
          <w:lang w:bidi="ar-SA"/>
        </w:rPr>
        <w:t>EXTRAURBANE</w:t>
      </w:r>
      <w:r w:rsidR="00A422DF">
        <w:rPr>
          <w:rFonts w:ascii="Times New Roman" w:eastAsia="Times New Roman" w:hAnsi="Times New Roman" w:cs="Times New Roman"/>
          <w:lang w:bidi="ar-SA"/>
        </w:rPr>
        <w:t xml:space="preserve"> anno 2025</w:t>
      </w:r>
    </w:p>
    <w:p w14:paraId="6FF5C04C" w14:textId="77777777" w:rsidR="00EB25F6" w:rsidRPr="00BA2369" w:rsidRDefault="00EB25F6" w:rsidP="00EB25F6">
      <w:pPr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41DF162D" w14:textId="77777777" w:rsidR="00AF5C73" w:rsidRPr="00BA2369" w:rsidRDefault="00AF5C73">
      <w:pPr>
        <w:rPr>
          <w:rFonts w:ascii="Times New Roman" w:hAnsi="Times New Roman" w:cs="Times New Roman"/>
          <w:sz w:val="18"/>
          <w:szCs w:val="18"/>
        </w:rPr>
      </w:pPr>
    </w:p>
    <w:p w14:paraId="26628BD9" w14:textId="77777777" w:rsidR="00AF5C73" w:rsidRPr="00CD0083" w:rsidRDefault="00000000">
      <w:pPr>
        <w:jc w:val="center"/>
        <w:rPr>
          <w:rFonts w:ascii="Times New Roman" w:hAnsi="Times New Roman" w:cs="Times New Roman"/>
          <w:b/>
          <w:bCs/>
        </w:rPr>
      </w:pPr>
      <w:r w:rsidRPr="00CD0083">
        <w:rPr>
          <w:rFonts w:ascii="Times New Roman" w:hAnsi="Times New Roman" w:cs="Times New Roman"/>
          <w:b/>
          <w:bCs/>
        </w:rPr>
        <w:t xml:space="preserve">DOMANDA DI PARTECIPAZIONE </w:t>
      </w:r>
    </w:p>
    <w:p w14:paraId="2D9BD2F5" w14:textId="77777777" w:rsidR="00AF5C73" w:rsidRPr="00BA2369" w:rsidRDefault="00AF5C73">
      <w:pPr>
        <w:rPr>
          <w:rFonts w:ascii="Times New Roman" w:hAnsi="Times New Roman" w:cs="Times New Roman"/>
          <w:sz w:val="18"/>
          <w:szCs w:val="18"/>
        </w:rPr>
      </w:pPr>
    </w:p>
    <w:p w14:paraId="359A372E" w14:textId="0EE63FA1" w:rsidR="00ED6C7E" w:rsidRDefault="00000000" w:rsidP="00BA2369">
      <w:pPr>
        <w:rPr>
          <w:rFonts w:ascii="Times New Roman" w:hAnsi="Times New Roman" w:cs="Times New Roman"/>
        </w:rPr>
      </w:pPr>
      <w:r w:rsidRPr="003204A8">
        <w:rPr>
          <w:rFonts w:ascii="Times New Roman" w:hAnsi="Times New Roman" w:cs="Times New Roman"/>
        </w:rPr>
        <w:t>Il/La sottoscritto/a</w:t>
      </w:r>
      <w:r w:rsidR="00D546D8">
        <w:rPr>
          <w:rFonts w:ascii="Times New Roman" w:hAnsi="Times New Roman" w:cs="Times New Roman"/>
        </w:rPr>
        <w:t xml:space="preserve"> </w:t>
      </w:r>
      <w:r w:rsidR="00D546D8" w:rsidRPr="00D546D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</w:t>
      </w:r>
      <w:r w:rsidRPr="00D546D8">
        <w:rPr>
          <w:rFonts w:ascii="Times New Roman" w:hAnsi="Times New Roman" w:cs="Times New Roman"/>
          <w:u w:val="single"/>
        </w:rPr>
        <w:t xml:space="preserve"> </w:t>
      </w:r>
      <w:bookmarkStart w:id="0" w:name="_Hlk129240794"/>
      <w:r w:rsidR="00D546D8" w:rsidRPr="00D546D8">
        <w:rPr>
          <w:rFonts w:ascii="Times New Roman" w:hAnsi="Times New Roman" w:cs="Times New Roman"/>
          <w:u w:val="single"/>
        </w:rPr>
        <w:t xml:space="preserve">     </w:t>
      </w:r>
      <w:r w:rsidR="00ED6C7E">
        <w:rPr>
          <w:rFonts w:ascii="Times New Roman" w:hAnsi="Times New Roman" w:cs="Times New Roman"/>
        </w:rPr>
        <w:t>___________________</w:t>
      </w:r>
      <w:r w:rsidR="00D546D8">
        <w:rPr>
          <w:rFonts w:ascii="Times New Roman" w:hAnsi="Times New Roman" w:cs="Times New Roman"/>
        </w:rPr>
        <w:t xml:space="preserve"> </w:t>
      </w:r>
    </w:p>
    <w:p w14:paraId="5DDC6E8E" w14:textId="6A04EDCB" w:rsidR="00AF5C73" w:rsidRPr="003204A8" w:rsidRDefault="00D546D8" w:rsidP="00BA2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bookmarkEnd w:id="0"/>
    <w:p w14:paraId="6C8A22F6" w14:textId="77777777" w:rsidR="00AF5C73" w:rsidRPr="003204A8" w:rsidRDefault="00000000" w:rsidP="00BA2369">
      <w:pPr>
        <w:rPr>
          <w:rFonts w:ascii="Times New Roman" w:hAnsi="Times New Roman" w:cs="Times New Roman"/>
        </w:rPr>
      </w:pPr>
      <w:r w:rsidRPr="003204A8">
        <w:rPr>
          <w:rFonts w:ascii="Times New Roman" w:hAnsi="Times New Roman" w:cs="Times New Roman"/>
        </w:rPr>
        <w:t>nato/</w:t>
      </w:r>
      <w:proofErr w:type="gramStart"/>
      <w:r w:rsidRPr="003204A8">
        <w:rPr>
          <w:rFonts w:ascii="Times New Roman" w:hAnsi="Times New Roman" w:cs="Times New Roman"/>
        </w:rPr>
        <w:t xml:space="preserve">a </w:t>
      </w:r>
      <w:r w:rsidR="00081495" w:rsidRPr="003204A8">
        <w:rPr>
          <w:rFonts w:ascii="Times New Roman" w:hAnsi="Times New Roman" w:cs="Times New Roman"/>
        </w:rPr>
        <w:t xml:space="preserve"> </w:t>
      </w:r>
      <w:r w:rsidRPr="003204A8">
        <w:rPr>
          <w:rFonts w:ascii="Times New Roman" w:hAnsi="Times New Roman" w:cs="Times New Roman"/>
        </w:rPr>
        <w:t>il</w:t>
      </w:r>
      <w:proofErr w:type="gramEnd"/>
      <w:r w:rsidRPr="003204A8">
        <w:rPr>
          <w:rFonts w:ascii="Times New Roman" w:hAnsi="Times New Roman" w:cs="Times New Roman"/>
        </w:rPr>
        <w:t xml:space="preserve"> ______________________ a _______________________________ (Prov. ________</w:t>
      </w:r>
      <w:proofErr w:type="gramStart"/>
      <w:r w:rsidRPr="003204A8">
        <w:rPr>
          <w:rFonts w:ascii="Times New Roman" w:hAnsi="Times New Roman" w:cs="Times New Roman"/>
        </w:rPr>
        <w:t>_ )</w:t>
      </w:r>
      <w:proofErr w:type="gramEnd"/>
      <w:r w:rsidRPr="003204A8">
        <w:rPr>
          <w:rFonts w:ascii="Times New Roman" w:hAnsi="Times New Roman" w:cs="Times New Roman"/>
        </w:rPr>
        <w:t xml:space="preserve"> </w:t>
      </w:r>
    </w:p>
    <w:p w14:paraId="0A6C2E5B" w14:textId="77777777" w:rsidR="00AF5C73" w:rsidRPr="003204A8" w:rsidRDefault="00AF5C73" w:rsidP="00BA2369">
      <w:pPr>
        <w:rPr>
          <w:rFonts w:ascii="Times New Roman" w:hAnsi="Times New Roman" w:cs="Times New Roman"/>
        </w:rPr>
      </w:pPr>
    </w:p>
    <w:p w14:paraId="6D6F866C" w14:textId="083171E5" w:rsidR="000D2D1B" w:rsidRDefault="00081495" w:rsidP="00BA2369">
      <w:pPr>
        <w:rPr>
          <w:rFonts w:ascii="Times New Roman" w:hAnsi="Times New Roman" w:cs="Times New Roman"/>
        </w:rPr>
      </w:pPr>
      <w:r w:rsidRPr="003204A8">
        <w:rPr>
          <w:rFonts w:ascii="Times New Roman" w:hAnsi="Times New Roman" w:cs="Times New Roman"/>
        </w:rPr>
        <w:t xml:space="preserve">nella qualità di legale rappresentante del Comune di </w:t>
      </w:r>
      <w:r w:rsidR="00D546D8" w:rsidRPr="00D546D8">
        <w:rPr>
          <w:rFonts w:ascii="Times New Roman" w:hAnsi="Times New Roman" w:cs="Times New Roman"/>
          <w:u w:val="single"/>
        </w:rPr>
        <w:t xml:space="preserve">                                                          </w:t>
      </w:r>
      <w:r w:rsidR="00ED6C7E">
        <w:rPr>
          <w:rFonts w:ascii="Times New Roman" w:hAnsi="Times New Roman" w:cs="Times New Roman"/>
          <w:u w:val="single"/>
        </w:rPr>
        <w:t>________</w:t>
      </w:r>
      <w:r w:rsidR="00D546D8" w:rsidRPr="00D546D8">
        <w:rPr>
          <w:rFonts w:ascii="Times New Roman" w:hAnsi="Times New Roman" w:cs="Times New Roman"/>
          <w:u w:val="single"/>
        </w:rPr>
        <w:t xml:space="preserve"> </w:t>
      </w:r>
      <w:r w:rsidR="00D546D8">
        <w:rPr>
          <w:rFonts w:ascii="Times New Roman" w:hAnsi="Times New Roman" w:cs="Times New Roman"/>
        </w:rPr>
        <w:t xml:space="preserve">                  </w:t>
      </w:r>
    </w:p>
    <w:p w14:paraId="29BBF208" w14:textId="77777777" w:rsidR="000D2D1B" w:rsidRDefault="000D2D1B" w:rsidP="00BA2369">
      <w:pPr>
        <w:rPr>
          <w:rFonts w:ascii="Times New Roman" w:hAnsi="Times New Roman" w:cs="Times New Roman"/>
        </w:rPr>
      </w:pPr>
    </w:p>
    <w:p w14:paraId="733B1D9D" w14:textId="68F34BAE" w:rsidR="00AF5C73" w:rsidRPr="003204A8" w:rsidRDefault="00081495" w:rsidP="00BA2369">
      <w:pPr>
        <w:rPr>
          <w:rFonts w:ascii="Times New Roman" w:hAnsi="Times New Roman" w:cs="Times New Roman"/>
        </w:rPr>
      </w:pPr>
      <w:r w:rsidRPr="003204A8">
        <w:rPr>
          <w:rFonts w:ascii="Times New Roman" w:hAnsi="Times New Roman" w:cs="Times New Roman"/>
        </w:rPr>
        <w:t>(</w:t>
      </w:r>
      <w:proofErr w:type="spellStart"/>
      <w:r w:rsidRPr="003204A8">
        <w:rPr>
          <w:rFonts w:ascii="Times New Roman" w:hAnsi="Times New Roman" w:cs="Times New Roman"/>
        </w:rPr>
        <w:t>Prov</w:t>
      </w:r>
      <w:proofErr w:type="spellEnd"/>
      <w:r w:rsidRPr="003204A8">
        <w:rPr>
          <w:rFonts w:ascii="Times New Roman" w:hAnsi="Times New Roman" w:cs="Times New Roman"/>
        </w:rPr>
        <w:t xml:space="preserve">          </w:t>
      </w:r>
      <w:proofErr w:type="gramStart"/>
      <w:r w:rsidRPr="003204A8">
        <w:rPr>
          <w:rFonts w:ascii="Times New Roman" w:hAnsi="Times New Roman" w:cs="Times New Roman"/>
        </w:rPr>
        <w:t xml:space="preserve">  )</w:t>
      </w:r>
      <w:proofErr w:type="gramEnd"/>
      <w:r w:rsidR="003204A8" w:rsidRPr="003204A8">
        <w:rPr>
          <w:rFonts w:ascii="Times New Roman" w:hAnsi="Times New Roman" w:cs="Times New Roman"/>
        </w:rPr>
        <w:t xml:space="preserve">  con </w:t>
      </w:r>
      <w:r w:rsidR="00ED6C7E">
        <w:rPr>
          <w:rFonts w:ascii="Times New Roman" w:hAnsi="Times New Roman" w:cs="Times New Roman"/>
        </w:rPr>
        <w:t xml:space="preserve">    </w:t>
      </w:r>
      <w:proofErr w:type="spellStart"/>
      <w:r w:rsidR="003204A8" w:rsidRPr="003204A8">
        <w:rPr>
          <w:rFonts w:ascii="Times New Roman" w:hAnsi="Times New Roman" w:cs="Times New Roman"/>
        </w:rPr>
        <w:t>pec</w:t>
      </w:r>
      <w:proofErr w:type="spellEnd"/>
      <w:r w:rsidR="003204A8" w:rsidRPr="003204A8">
        <w:rPr>
          <w:rFonts w:ascii="Times New Roman" w:hAnsi="Times New Roman" w:cs="Times New Roman"/>
        </w:rPr>
        <w:t xml:space="preserve">: </w:t>
      </w:r>
      <w:r w:rsidR="003204A8" w:rsidRPr="003204A8">
        <w:rPr>
          <w:rFonts w:ascii="Times New Roman" w:hAnsi="Times New Roman" w:cs="Times New Roman"/>
          <w:u w:val="single"/>
        </w:rPr>
        <w:t>________________________________________________________</w:t>
      </w:r>
      <w:r w:rsidR="003204A8" w:rsidRPr="003204A8">
        <w:rPr>
          <w:rFonts w:ascii="Times New Roman" w:hAnsi="Times New Roman" w:cs="Times New Roman"/>
        </w:rPr>
        <w:t>__</w:t>
      </w:r>
    </w:p>
    <w:p w14:paraId="3DEC17F5" w14:textId="77777777" w:rsidR="00AF5C73" w:rsidRPr="003204A8" w:rsidRDefault="00AF5C73" w:rsidP="00BA2369">
      <w:pPr>
        <w:rPr>
          <w:rFonts w:ascii="Times New Roman" w:hAnsi="Times New Roman" w:cs="Times New Roman"/>
        </w:rPr>
      </w:pPr>
    </w:p>
    <w:p w14:paraId="6907B03F" w14:textId="77777777" w:rsidR="00AF5C73" w:rsidRPr="003204A8" w:rsidRDefault="00AF5C73">
      <w:pPr>
        <w:rPr>
          <w:rFonts w:ascii="Times New Roman" w:hAnsi="Times New Roman" w:cs="Times New Roman"/>
        </w:rPr>
      </w:pPr>
    </w:p>
    <w:p w14:paraId="67014D75" w14:textId="77777777" w:rsidR="00AF5C73" w:rsidRPr="003204A8" w:rsidRDefault="00000000">
      <w:pPr>
        <w:jc w:val="center"/>
        <w:rPr>
          <w:rFonts w:ascii="Times New Roman" w:hAnsi="Times New Roman" w:cs="Times New Roman"/>
        </w:rPr>
      </w:pPr>
      <w:r w:rsidRPr="003204A8">
        <w:rPr>
          <w:rFonts w:ascii="Times New Roman" w:hAnsi="Times New Roman" w:cs="Times New Roman"/>
        </w:rPr>
        <w:t>CHIEDE</w:t>
      </w:r>
    </w:p>
    <w:p w14:paraId="380562E9" w14:textId="77777777" w:rsidR="00081495" w:rsidRPr="003204A8" w:rsidRDefault="00081495">
      <w:pPr>
        <w:jc w:val="center"/>
        <w:rPr>
          <w:rFonts w:ascii="Times New Roman" w:hAnsi="Times New Roman" w:cs="Times New Roman"/>
        </w:rPr>
      </w:pPr>
    </w:p>
    <w:p w14:paraId="2F6518AC" w14:textId="67CBAA7E" w:rsidR="003B5C98" w:rsidRPr="003204A8" w:rsidRDefault="00C81D1C" w:rsidP="003B5C9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</w:t>
      </w:r>
      <w:r w:rsidR="00081495" w:rsidRPr="003204A8">
        <w:rPr>
          <w:rFonts w:ascii="Times New Roman" w:hAnsi="Times New Roman" w:cs="Times New Roman"/>
        </w:rPr>
        <w:t xml:space="preserve"> alla selezione di cui all</w:t>
      </w:r>
      <w:r w:rsidR="003B5C98">
        <w:rPr>
          <w:rFonts w:ascii="Times New Roman" w:hAnsi="Times New Roman" w:cs="Times New Roman"/>
        </w:rPr>
        <w:t xml:space="preserve">’avviso </w:t>
      </w:r>
      <w:r w:rsidR="00081495" w:rsidRPr="003204A8">
        <w:rPr>
          <w:rFonts w:ascii="Times New Roman" w:hAnsi="Times New Roman" w:cs="Times New Roman"/>
        </w:rPr>
        <w:t>riportat</w:t>
      </w:r>
      <w:r w:rsidR="003B5C98">
        <w:rPr>
          <w:rFonts w:ascii="Times New Roman" w:hAnsi="Times New Roman" w:cs="Times New Roman"/>
        </w:rPr>
        <w:t>o</w:t>
      </w:r>
      <w:r w:rsidR="00081495" w:rsidRPr="003204A8">
        <w:rPr>
          <w:rFonts w:ascii="Times New Roman" w:hAnsi="Times New Roman" w:cs="Times New Roman"/>
        </w:rPr>
        <w:t xml:space="preserve"> in oggetto </w:t>
      </w:r>
      <w:r w:rsidR="00512BE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</w:t>
      </w:r>
      <w:r w:rsidR="00512BEF">
        <w:rPr>
          <w:rFonts w:ascii="Times New Roman" w:hAnsi="Times New Roman" w:cs="Times New Roman"/>
        </w:rPr>
        <w:t xml:space="preserve"> il progetto</w:t>
      </w:r>
      <w:r w:rsidR="003B5C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</w:t>
      </w:r>
    </w:p>
    <w:p w14:paraId="41B06394" w14:textId="47EE0563" w:rsidR="00AF5C73" w:rsidRDefault="003B5C98" w:rsidP="00512BE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w:r w:rsidR="00081495" w:rsidRPr="003204A8">
        <w:rPr>
          <w:rFonts w:ascii="Times New Roman" w:hAnsi="Times New Roman" w:cs="Times New Roman"/>
        </w:rPr>
        <w:t xml:space="preserve">allega la </w:t>
      </w:r>
      <w:r w:rsidR="00177C0C">
        <w:rPr>
          <w:rFonts w:ascii="Times New Roman" w:hAnsi="Times New Roman" w:cs="Times New Roman"/>
        </w:rPr>
        <w:t>seguente</w:t>
      </w:r>
      <w:r w:rsidR="00D74501" w:rsidRPr="003204A8">
        <w:rPr>
          <w:rFonts w:ascii="Times New Roman" w:hAnsi="Times New Roman" w:cs="Times New Roman"/>
        </w:rPr>
        <w:t xml:space="preserve"> </w:t>
      </w:r>
      <w:r w:rsidR="00081495" w:rsidRPr="003204A8">
        <w:rPr>
          <w:rFonts w:ascii="Times New Roman" w:hAnsi="Times New Roman" w:cs="Times New Roman"/>
        </w:rPr>
        <w:t xml:space="preserve">documentazione di cui al punto </w:t>
      </w:r>
      <w:r>
        <w:rPr>
          <w:rFonts w:ascii="Times New Roman" w:hAnsi="Times New Roman" w:cs="Times New Roman"/>
        </w:rPr>
        <w:t>8</w:t>
      </w:r>
      <w:r w:rsidR="00081495" w:rsidRPr="003204A8">
        <w:rPr>
          <w:rFonts w:ascii="Times New Roman" w:hAnsi="Times New Roman" w:cs="Times New Roman"/>
        </w:rPr>
        <w:t xml:space="preserve"> </w:t>
      </w:r>
      <w:r w:rsidR="00FD1682">
        <w:rPr>
          <w:rFonts w:ascii="Times New Roman" w:hAnsi="Times New Roman" w:cs="Times New Roman"/>
        </w:rPr>
        <w:t>dell</w:t>
      </w:r>
      <w:r w:rsidR="007974BE">
        <w:rPr>
          <w:rFonts w:ascii="Times New Roman" w:hAnsi="Times New Roman" w:cs="Times New Roman"/>
        </w:rPr>
        <w:t>’avviso</w:t>
      </w:r>
      <w:r w:rsidR="00177C0C">
        <w:rPr>
          <w:rFonts w:ascii="Times New Roman" w:hAnsi="Times New Roman" w:cs="Times New Roman"/>
        </w:rPr>
        <w:t>:</w:t>
      </w:r>
    </w:p>
    <w:p w14:paraId="00AA1AC9" w14:textId="77777777" w:rsidR="00177C0C" w:rsidRPr="00177C0C" w:rsidRDefault="00177C0C" w:rsidP="00177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</w:rPr>
      </w:pPr>
    </w:p>
    <w:p w14:paraId="66C42AF0" w14:textId="77777777" w:rsidR="00AF5C73" w:rsidRPr="00177C0C" w:rsidRDefault="00AF5C73" w:rsidP="00177C0C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</w:p>
    <w:p w14:paraId="0EB01ECB" w14:textId="77777777" w:rsidR="00AF5C73" w:rsidRPr="003204A8" w:rsidRDefault="00AF5C73" w:rsidP="00BA2369">
      <w:pPr>
        <w:tabs>
          <w:tab w:val="left" w:pos="1506"/>
        </w:tabs>
        <w:jc w:val="both"/>
        <w:rPr>
          <w:rFonts w:ascii="Times New Roman" w:hAnsi="Times New Roman" w:cs="Times New Roman"/>
          <w:spacing w:val="-1"/>
        </w:rPr>
      </w:pPr>
    </w:p>
    <w:p w14:paraId="0CC07DE2" w14:textId="77777777" w:rsidR="00177C0C" w:rsidRPr="00177C0C" w:rsidRDefault="00177C0C" w:rsidP="00177C0C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</w:p>
    <w:p w14:paraId="46833700" w14:textId="77777777" w:rsidR="00177C0C" w:rsidRDefault="00177C0C">
      <w:pPr>
        <w:rPr>
          <w:rFonts w:ascii="Times New Roman" w:hAnsi="Times New Roman" w:cs="Times New Roman"/>
        </w:rPr>
      </w:pPr>
    </w:p>
    <w:p w14:paraId="07578FC3" w14:textId="406EBE97" w:rsidR="00177C0C" w:rsidRDefault="002755FA" w:rsidP="00275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</w:t>
      </w:r>
    </w:p>
    <w:p w14:paraId="584B8838" w14:textId="77777777" w:rsidR="002755FA" w:rsidRDefault="002755FA" w:rsidP="002755FA">
      <w:pPr>
        <w:rPr>
          <w:rFonts w:ascii="Times New Roman" w:hAnsi="Times New Roman" w:cs="Times New Roman"/>
        </w:rPr>
      </w:pPr>
    </w:p>
    <w:p w14:paraId="2B47419F" w14:textId="025854FE" w:rsidR="002755FA" w:rsidRPr="002755FA" w:rsidRDefault="002755FA" w:rsidP="00275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ect</w:t>
      </w:r>
      <w:proofErr w:type="spellEnd"/>
    </w:p>
    <w:p w14:paraId="15ABD797" w14:textId="77777777" w:rsidR="00177C0C" w:rsidRDefault="00177C0C">
      <w:pPr>
        <w:rPr>
          <w:rFonts w:ascii="Times New Roman" w:hAnsi="Times New Roman" w:cs="Times New Roman"/>
        </w:rPr>
      </w:pPr>
    </w:p>
    <w:p w14:paraId="5B9DDB32" w14:textId="6CB92420" w:rsidR="003204A8" w:rsidRDefault="00000000">
      <w:pPr>
        <w:rPr>
          <w:rFonts w:ascii="Times New Roman" w:hAnsi="Times New Roman" w:cs="Times New Roman"/>
        </w:rPr>
      </w:pPr>
      <w:r w:rsidRPr="003204A8">
        <w:rPr>
          <w:rFonts w:ascii="Times New Roman" w:hAnsi="Times New Roman" w:cs="Times New Roman"/>
        </w:rPr>
        <w:t>___________________, lì ___________________</w:t>
      </w:r>
      <w:r w:rsidR="00EB25F6" w:rsidRPr="003204A8">
        <w:rPr>
          <w:rFonts w:ascii="Times New Roman" w:hAnsi="Times New Roman" w:cs="Times New Roman"/>
        </w:rPr>
        <w:t xml:space="preserve">              </w:t>
      </w:r>
      <w:r w:rsidR="00BA2369" w:rsidRPr="003204A8">
        <w:rPr>
          <w:rFonts w:ascii="Times New Roman" w:hAnsi="Times New Roman" w:cs="Times New Roman"/>
        </w:rPr>
        <w:t xml:space="preserve"> </w:t>
      </w:r>
      <w:r w:rsidR="00EB25F6" w:rsidRPr="003204A8">
        <w:rPr>
          <w:rFonts w:ascii="Times New Roman" w:hAnsi="Times New Roman" w:cs="Times New Roman"/>
        </w:rPr>
        <w:t xml:space="preserve">   </w:t>
      </w:r>
      <w:r w:rsidR="00081495" w:rsidRPr="003204A8">
        <w:rPr>
          <w:rFonts w:ascii="Times New Roman" w:hAnsi="Times New Roman" w:cs="Times New Roman"/>
        </w:rPr>
        <w:t>Il Legale Rappresentante del Comune</w:t>
      </w:r>
    </w:p>
    <w:p w14:paraId="5612582C" w14:textId="18CD687A" w:rsidR="003204A8" w:rsidRDefault="003204A8">
      <w:pPr>
        <w:rPr>
          <w:rFonts w:ascii="Times New Roman" w:hAnsi="Times New Roman" w:cs="Times New Roman"/>
        </w:rPr>
      </w:pPr>
    </w:p>
    <w:p w14:paraId="1B2DD7A8" w14:textId="6733443F" w:rsidR="003204A8" w:rsidRPr="003204A8" w:rsidRDefault="00320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copia documento di identità in corso di validità.</w:t>
      </w:r>
    </w:p>
    <w:sectPr w:rsidR="003204A8" w:rsidRPr="003204A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pStyle w:val="Puntoelenco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Titolo10"/>
      <w:lvlText w:val="%1)"/>
      <w:lvlJc w:val="left"/>
      <w:pPr>
        <w:tabs>
          <w:tab w:val="num" w:pos="0"/>
        </w:tabs>
        <w:ind w:left="720" w:hanging="360"/>
      </w:pPr>
      <w:rPr>
        <w:i w:val="0"/>
        <w:position w:val="0"/>
        <w:sz w:val="24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84671C6"/>
    <w:multiLevelType w:val="hybridMultilevel"/>
    <w:tmpl w:val="12386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F345D"/>
    <w:multiLevelType w:val="hybridMultilevel"/>
    <w:tmpl w:val="3C9C9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20C0"/>
    <w:multiLevelType w:val="hybridMultilevel"/>
    <w:tmpl w:val="1E88A47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5E0E35"/>
    <w:multiLevelType w:val="hybridMultilevel"/>
    <w:tmpl w:val="2E76E4D6"/>
    <w:lvl w:ilvl="0" w:tplc="DCDEC110">
      <w:start w:val="3"/>
      <w:numFmt w:val="bullet"/>
      <w:lvlText w:val="-"/>
      <w:lvlJc w:val="left"/>
      <w:pPr>
        <w:ind w:left="1418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44890A88"/>
    <w:multiLevelType w:val="hybridMultilevel"/>
    <w:tmpl w:val="AFAA9642"/>
    <w:lvl w:ilvl="0" w:tplc="C2642B0C">
      <w:start w:val="3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E5D35CE"/>
    <w:multiLevelType w:val="hybridMultilevel"/>
    <w:tmpl w:val="C9205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1131C"/>
    <w:multiLevelType w:val="hybridMultilevel"/>
    <w:tmpl w:val="BF9EA8D8"/>
    <w:lvl w:ilvl="0" w:tplc="DC5AFAEC">
      <w:start w:val="3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5882F73"/>
    <w:multiLevelType w:val="hybridMultilevel"/>
    <w:tmpl w:val="F980345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D10D28"/>
    <w:multiLevelType w:val="hybridMultilevel"/>
    <w:tmpl w:val="AEE4D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50185">
    <w:abstractNumId w:val="0"/>
  </w:num>
  <w:num w:numId="2" w16cid:durableId="2097558985">
    <w:abstractNumId w:val="1"/>
  </w:num>
  <w:num w:numId="3" w16cid:durableId="475731651">
    <w:abstractNumId w:val="2"/>
  </w:num>
  <w:num w:numId="4" w16cid:durableId="2112504153">
    <w:abstractNumId w:val="3"/>
  </w:num>
  <w:num w:numId="5" w16cid:durableId="983244183">
    <w:abstractNumId w:val="6"/>
  </w:num>
  <w:num w:numId="6" w16cid:durableId="1915387562">
    <w:abstractNumId w:val="8"/>
  </w:num>
  <w:num w:numId="7" w16cid:durableId="595863212">
    <w:abstractNumId w:val="10"/>
  </w:num>
  <w:num w:numId="8" w16cid:durableId="1178694713">
    <w:abstractNumId w:val="7"/>
  </w:num>
  <w:num w:numId="9" w16cid:durableId="247857755">
    <w:abstractNumId w:val="12"/>
  </w:num>
  <w:num w:numId="10" w16cid:durableId="138547150">
    <w:abstractNumId w:val="5"/>
  </w:num>
  <w:num w:numId="11" w16cid:durableId="1769542140">
    <w:abstractNumId w:val="4"/>
  </w:num>
  <w:num w:numId="12" w16cid:durableId="1622152529">
    <w:abstractNumId w:val="9"/>
  </w:num>
  <w:num w:numId="13" w16cid:durableId="503477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F6"/>
    <w:rsid w:val="00081495"/>
    <w:rsid w:val="000921F8"/>
    <w:rsid w:val="00092D08"/>
    <w:rsid w:val="000D2D1B"/>
    <w:rsid w:val="00154742"/>
    <w:rsid w:val="00177C0C"/>
    <w:rsid w:val="002755FA"/>
    <w:rsid w:val="002C02C0"/>
    <w:rsid w:val="003204A8"/>
    <w:rsid w:val="003A214F"/>
    <w:rsid w:val="003B5C98"/>
    <w:rsid w:val="003E1DF2"/>
    <w:rsid w:val="004C2C8B"/>
    <w:rsid w:val="00512BEF"/>
    <w:rsid w:val="005309CF"/>
    <w:rsid w:val="0056776D"/>
    <w:rsid w:val="00590133"/>
    <w:rsid w:val="005F6EF7"/>
    <w:rsid w:val="0065162C"/>
    <w:rsid w:val="00675E36"/>
    <w:rsid w:val="007974BE"/>
    <w:rsid w:val="007A1AE1"/>
    <w:rsid w:val="00936ED8"/>
    <w:rsid w:val="00A422DF"/>
    <w:rsid w:val="00AF5C73"/>
    <w:rsid w:val="00BA2369"/>
    <w:rsid w:val="00C27BCD"/>
    <w:rsid w:val="00C81D1C"/>
    <w:rsid w:val="00CB7A9C"/>
    <w:rsid w:val="00CC4FEC"/>
    <w:rsid w:val="00CD0083"/>
    <w:rsid w:val="00D546D8"/>
    <w:rsid w:val="00D74501"/>
    <w:rsid w:val="00DE611D"/>
    <w:rsid w:val="00DF156C"/>
    <w:rsid w:val="00EB25F6"/>
    <w:rsid w:val="00ED6C7E"/>
    <w:rsid w:val="00FD1682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CFBECB"/>
  <w15:chartTrackingRefBased/>
  <w15:docId w15:val="{D2385D37-7D96-4755-AA41-0C03B81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spacing w:after="120"/>
      <w:ind w:left="426"/>
      <w:outlineLvl w:val="0"/>
    </w:pPr>
    <w:rPr>
      <w:b/>
      <w:bCs/>
      <w:i/>
      <w:iCs/>
      <w:u w:val="single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tabs>
        <w:tab w:val="left" w:pos="284"/>
        <w:tab w:val="left" w:pos="1006"/>
        <w:tab w:val="left" w:pos="1726"/>
        <w:tab w:val="left" w:pos="2446"/>
        <w:tab w:val="left" w:pos="3166"/>
        <w:tab w:val="left" w:pos="3886"/>
        <w:tab w:val="left" w:pos="4606"/>
        <w:tab w:val="left" w:pos="5326"/>
        <w:tab w:val="left" w:pos="6046"/>
        <w:tab w:val="left" w:pos="6766"/>
      </w:tabs>
      <w:ind w:left="142" w:right="567"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u w:val="single"/>
    </w:rPr>
  </w:style>
  <w:style w:type="paragraph" w:styleId="Titolo8">
    <w:name w:val="heading 8"/>
    <w:basedOn w:val="Normale"/>
    <w:next w:val="Normale"/>
    <w:qFormat/>
    <w:pPr>
      <w:keepNext/>
      <w:tabs>
        <w:tab w:val="left" w:pos="-990"/>
        <w:tab w:val="left" w:pos="-270"/>
        <w:tab w:val="left" w:pos="45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</w:tabs>
      <w:ind w:left="-1134" w:right="567"/>
      <w:jc w:val="right"/>
      <w:outlineLvl w:val="7"/>
    </w:pPr>
  </w:style>
  <w:style w:type="paragraph" w:styleId="Titolo9">
    <w:name w:val="heading 9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567"/>
      <w:jc w:val="right"/>
      <w:outlineLvl w:val="8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  <w:b/>
      <w:sz w:val="22"/>
      <w:szCs w:val="22"/>
    </w:rPr>
  </w:style>
  <w:style w:type="character" w:customStyle="1" w:styleId="WW8Num4z1">
    <w:name w:val="WW8Num4z1"/>
    <w:rPr>
      <w:sz w:val="22"/>
      <w:szCs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tteridinumerazione">
    <w:name w:val="Caratteri di numerazione"/>
  </w:style>
  <w:style w:type="character" w:customStyle="1" w:styleId="ListLabel25">
    <w:name w:val="ListLabel 25"/>
    <w:rPr>
      <w:rFonts w:cs="Wingdings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Symbol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Courier New"/>
      <w:sz w:val="24"/>
    </w:rPr>
  </w:style>
  <w:style w:type="character" w:customStyle="1" w:styleId="0Text">
    <w:name w:val="0 Text"/>
    <w:rPr>
      <w:b/>
    </w:rPr>
  </w:style>
  <w:style w:type="character" w:customStyle="1" w:styleId="CorpotestoCarattere">
    <w:name w:val="Corpo testo Carattere"/>
    <w:rPr>
      <w:sz w:val="24"/>
      <w:szCs w:val="24"/>
      <w:lang w:val="x-none"/>
    </w:rPr>
  </w:style>
  <w:style w:type="character" w:styleId="Menzionenonrisolta">
    <w:name w:val="Unresolved Mention"/>
    <w:rPr>
      <w:color w:val="605E5C"/>
      <w:highlight w:val="lightGray"/>
    </w:rPr>
  </w:style>
  <w:style w:type="character" w:styleId="CitazioneHTML">
    <w:name w:val="HTML Cite"/>
    <w:rPr>
      <w:i w:val="0"/>
      <w:iCs w:val="0"/>
      <w:color w:val="006D21"/>
    </w:rPr>
  </w:style>
  <w:style w:type="character" w:customStyle="1" w:styleId="SottotitoloCarattere">
    <w:name w:val="Sottotitolo Carattere"/>
    <w:rPr>
      <w:sz w:val="32"/>
    </w:rPr>
  </w:style>
  <w:style w:type="character" w:customStyle="1" w:styleId="TitoloCarattere">
    <w:name w:val="Titolo Carattere"/>
    <w:rPr>
      <w:sz w:val="36"/>
    </w:rPr>
  </w:style>
  <w:style w:type="character" w:customStyle="1" w:styleId="PidipaginaCarattere">
    <w:name w:val="Piè di pagina Carattere"/>
    <w:basedOn w:val="Carpredefinitoparagrafo1"/>
  </w:style>
  <w:style w:type="character" w:customStyle="1" w:styleId="TestonotaapidipaginaCarattere">
    <w:name w:val="Testo nota a piè di pagina Carattere"/>
  </w:style>
  <w:style w:type="character" w:customStyle="1" w:styleId="Caratterinotaapidipagina">
    <w:name w:val="Caratteri nota a piè di pagina"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corsivo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styleId="Collegamentoipertestuale">
    <w:name w:val="Hyperlink"/>
    <w:rPr>
      <w:color w:val="0000FF"/>
      <w:u w:val="single"/>
    </w:rPr>
  </w:style>
  <w:style w:type="character" w:customStyle="1" w:styleId="Carpredefinitoparagrafo1">
    <w:name w:val="Car. predefinito paragrafo1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bCs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i w:val="0"/>
      <w:position w:val="0"/>
      <w:sz w:val="24"/>
      <w:u w:val="none"/>
      <w:vertAlign w:val="baselin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  <w:rPr>
      <w:b w:val="0"/>
      <w:color w:val="000000"/>
    </w:rPr>
  </w:style>
  <w:style w:type="character" w:customStyle="1" w:styleId="WW8Num11z0">
    <w:name w:val="WW8Num11z0"/>
    <w:rPr>
      <w:bCs/>
      <w:color w:val="000000"/>
      <w:sz w:val="24"/>
      <w:szCs w:val="24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rFonts w:ascii="Symbol" w:hAnsi="Symbol" w:cs="Symbol"/>
      <w:b w:val="0"/>
      <w:color w:val="000000"/>
      <w:sz w:val="24"/>
      <w:szCs w:val="24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eastAsia="SimSun" w:hAnsi="Times New Roman" w:cs="Times New Roman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7z0">
    <w:name w:val="WW8Num7z0"/>
    <w:rPr>
      <w:bCs/>
      <w:color w:val="00000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/>
      <w:color w:val="0400B3"/>
      <w:sz w:val="20"/>
      <w:szCs w:val="20"/>
      <w:highlight w:val="yellow"/>
    </w:rPr>
  </w:style>
  <w:style w:type="character" w:customStyle="1" w:styleId="WW8Num5z0">
    <w:name w:val="WW8Num5z0"/>
    <w:rPr>
      <w:rFonts w:ascii="Symbol" w:hAnsi="Symbol" w:cs="Symbol"/>
      <w:sz w:val="24"/>
      <w:szCs w:val="24"/>
      <w:highlight w:val="yellow"/>
    </w:rPr>
  </w:style>
  <w:style w:type="character" w:customStyle="1" w:styleId="WW8Num3z0">
    <w:name w:val="WW8Num3z0"/>
    <w:rPr>
      <w:rFonts w:ascii="Symbol" w:hAnsi="Symbol" w:cs="Symbol"/>
      <w:sz w:val="24"/>
      <w:szCs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i w:val="0"/>
      <w:position w:val="0"/>
      <w:sz w:val="24"/>
      <w:u w:val="none"/>
      <w:vertAlign w:val="baseline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i w:val="0"/>
      <w:position w:val="0"/>
      <w:sz w:val="24"/>
      <w:u w:val="none"/>
      <w:vertAlign w:val="baseline"/>
    </w:rPr>
  </w:style>
  <w:style w:type="paragraph" w:customStyle="1" w:styleId="Titolo1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ragrafo">
    <w:name w:val="paragrafo"/>
    <w:basedOn w:val="Normale"/>
    <w:pPr>
      <w:tabs>
        <w:tab w:val="left" w:pos="1446"/>
      </w:tabs>
      <w:overflowPunct w:val="0"/>
      <w:autoSpaceDE w:val="0"/>
      <w:ind w:left="737"/>
      <w:jc w:val="both"/>
      <w:textAlignment w:val="baseline"/>
    </w:pPr>
    <w:rPr>
      <w:rFonts w:ascii="Arial" w:hAnsi="Arial" w:cs="Arial"/>
      <w:sz w:val="22"/>
      <w:szCs w:val="20"/>
    </w:rPr>
  </w:style>
  <w:style w:type="paragraph" w:customStyle="1" w:styleId="Paragrafoelenco1">
    <w:name w:val="Paragrafo elenco1"/>
    <w:basedOn w:val="Normale"/>
    <w:pPr>
      <w:spacing w:after="200"/>
      <w:ind w:left="720"/>
      <w:contextualSpacing/>
    </w:pPr>
  </w:style>
  <w:style w:type="paragraph" w:customStyle="1" w:styleId="Titolo10">
    <w:name w:val="Titolo 10"/>
    <w:basedOn w:val="Titolo11"/>
    <w:next w:val="Corpotesto"/>
    <w:pPr>
      <w:numPr>
        <w:numId w:val="3"/>
      </w:numPr>
      <w:spacing w:before="60" w:after="60"/>
    </w:pPr>
    <w:rPr>
      <w:b/>
      <w:bCs/>
      <w:sz w:val="21"/>
      <w:szCs w:val="21"/>
    </w:rPr>
  </w:style>
  <w:style w:type="paragraph" w:customStyle="1" w:styleId="Contenutocornice">
    <w:name w:val="Contenuto cornice"/>
    <w:basedOn w:val="Normale"/>
  </w:style>
  <w:style w:type="paragraph" w:customStyle="1" w:styleId="Titolo21">
    <w:name w:val="Titolo 21"/>
    <w:basedOn w:val="Normale"/>
    <w:pPr>
      <w:widowControl w:val="0"/>
      <w:autoSpaceDE w:val="0"/>
      <w:ind w:left="400"/>
    </w:pPr>
    <w:rPr>
      <w:rFonts w:ascii="Arial" w:hAnsi="Arial" w:cs="Arial"/>
      <w:b/>
      <w:bCs/>
      <w:sz w:val="22"/>
      <w:szCs w:val="22"/>
    </w:rPr>
  </w:style>
  <w:style w:type="paragraph" w:styleId="Sommario1">
    <w:name w:val="toc 1"/>
    <w:basedOn w:val="Normale"/>
    <w:next w:val="Normale"/>
  </w:style>
  <w:style w:type="paragraph" w:styleId="Titolosommario">
    <w:name w:val="TOC Heading"/>
    <w:basedOn w:val="Titolo1"/>
    <w:next w:val="Normale"/>
    <w:qFormat/>
    <w:pPr>
      <w:keepLines/>
      <w:spacing w:before="240" w:after="0" w:line="252" w:lineRule="auto"/>
      <w:ind w:left="0"/>
    </w:pPr>
    <w:rPr>
      <w:rFonts w:ascii="Calibri Light" w:eastAsia="Times New Roman" w:hAnsi="Calibri Light" w:cs="Times New Roman"/>
      <w:b w:val="0"/>
      <w:bCs w:val="0"/>
      <w:i w:val="0"/>
      <w:iCs w:val="0"/>
      <w:color w:val="2F5496"/>
      <w:sz w:val="32"/>
      <w:szCs w:val="32"/>
      <w:u w:val="none"/>
    </w:rPr>
  </w:style>
  <w:style w:type="paragraph" w:customStyle="1" w:styleId="Corpotesto1">
    <w:name w:val="Corpo testo1"/>
    <w:basedOn w:val="Normale"/>
    <w:pPr>
      <w:widowControl w:val="0"/>
      <w:spacing w:after="120"/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untoelenco1">
    <w:name w:val="Punto elenco1"/>
    <w:basedOn w:val="Normale"/>
    <w:pPr>
      <w:numPr>
        <w:numId w:val="2"/>
      </w:numPr>
      <w:spacing w:after="200" w:line="276" w:lineRule="auto"/>
      <w:contextualSpacing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Textbody">
    <w:name w:val="Text body"/>
    <w:basedOn w:val="Standard"/>
    <w:pPr>
      <w:spacing w:after="120"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2"/>
      <w:sz w:val="24"/>
      <w:szCs w:val="24"/>
      <w:lang w:val="en-US" w:eastAsia="zh-CN" w:bidi="en-US"/>
    </w:rPr>
  </w:style>
  <w:style w:type="paragraph" w:customStyle="1" w:styleId="Corpodeltesto21">
    <w:name w:val="Corpo del testo 21"/>
    <w:basedOn w:val="Normale"/>
  </w:style>
  <w:style w:type="paragraph" w:styleId="Nessunaspaziatura">
    <w:name w:val="No Spacing"/>
    <w:qFormat/>
    <w:pPr>
      <w:suppressAutoHyphens/>
    </w:pPr>
    <w:rPr>
      <w:kern w:val="2"/>
      <w:lang w:eastAsia="zh-CN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predefinito2">
    <w:name w:val="Testo predefinito:2"/>
    <w:basedOn w:val="Normale"/>
    <w:pPr>
      <w:widowControl w:val="0"/>
      <w:autoSpaceDE w:val="0"/>
      <w:spacing w:line="200" w:lineRule="atLeast"/>
    </w:pPr>
    <w:rPr>
      <w:rFonts w:eastAsia="Lucida Sans Unicode"/>
    </w:rPr>
  </w:style>
  <w:style w:type="paragraph" w:styleId="Sottotitolo">
    <w:name w:val="Subtitle"/>
    <w:basedOn w:val="Normale"/>
    <w:next w:val="Corpotesto"/>
    <w:qFormat/>
    <w:pPr>
      <w:jc w:val="center"/>
    </w:pPr>
    <w:rPr>
      <w:sz w:val="32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tabs>
        <w:tab w:val="left" w:pos="8081"/>
      </w:tabs>
      <w:ind w:left="851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pPr>
      <w:ind w:right="567"/>
      <w:jc w:val="both"/>
    </w:pPr>
    <w:rPr>
      <w:b/>
    </w:rPr>
  </w:style>
  <w:style w:type="paragraph" w:customStyle="1" w:styleId="Testodelblocco1">
    <w:name w:val="Testo del blocco1"/>
    <w:basedOn w:val="Normale"/>
    <w:pPr>
      <w:tabs>
        <w:tab w:val="left" w:pos="-990"/>
        <w:tab w:val="left" w:pos="-270"/>
        <w:tab w:val="left" w:pos="450"/>
        <w:tab w:val="left" w:pos="1170"/>
        <w:tab w:val="left" w:pos="1890"/>
        <w:tab w:val="left" w:pos="2610"/>
        <w:tab w:val="left" w:pos="3330"/>
        <w:tab w:val="left" w:pos="4050"/>
        <w:tab w:val="left" w:pos="4770"/>
        <w:tab w:val="left" w:pos="5490"/>
      </w:tabs>
      <w:ind w:left="-1134" w:right="567"/>
      <w:jc w:val="both"/>
    </w:pPr>
  </w:style>
  <w:style w:type="paragraph" w:customStyle="1" w:styleId="Corpodeltesto22">
    <w:name w:val="Corpo del testo 22"/>
    <w:basedOn w:val="Normale"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Germani</dc:creator>
  <cp:keywords/>
  <cp:lastModifiedBy>Utente</cp:lastModifiedBy>
  <cp:revision>2</cp:revision>
  <cp:lastPrinted>2022-12-16T08:19:00Z</cp:lastPrinted>
  <dcterms:created xsi:type="dcterms:W3CDTF">2025-06-18T10:49:00Z</dcterms:created>
  <dcterms:modified xsi:type="dcterms:W3CDTF">2025-06-18T10:49:00Z</dcterms:modified>
</cp:coreProperties>
</file>